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219B0" w14:textId="1A0456FE" w:rsidR="00946C9E" w:rsidRDefault="00722A1A" w:rsidP="00722A1A">
      <w:pPr>
        <w:pStyle w:val="Heading1"/>
      </w:pPr>
      <w:r w:rsidRPr="00722A1A">
        <w:t>Troubleshooting Flowchart - Classic Serial</w:t>
      </w:r>
    </w:p>
    <w:p w14:paraId="3C575422" w14:textId="77777777" w:rsidR="00722A1A" w:rsidRDefault="00722A1A"/>
    <w:p w14:paraId="1F706F1B" w14:textId="508F8A58" w:rsidR="00722A1A" w:rsidRDefault="00722A1A">
      <w:r w:rsidRPr="00722A1A">
        <w:rPr>
          <w:noProof/>
        </w:rPr>
        <w:drawing>
          <wp:inline distT="0" distB="0" distL="0" distR="0" wp14:anchorId="79A5412A" wp14:editId="394C5B83">
            <wp:extent cx="5943600" cy="5255260"/>
            <wp:effectExtent l="0" t="0" r="0" b="2540"/>
            <wp:docPr id="7071321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5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2A1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34206" w14:textId="77777777" w:rsidR="004110A0" w:rsidRDefault="004110A0" w:rsidP="004110A0">
      <w:r>
        <w:separator/>
      </w:r>
    </w:p>
  </w:endnote>
  <w:endnote w:type="continuationSeparator" w:id="0">
    <w:p w14:paraId="3C5108DA" w14:textId="77777777" w:rsidR="004110A0" w:rsidRDefault="004110A0" w:rsidP="0041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F4EC0" w14:textId="4AE2CC6A" w:rsidR="004110A0" w:rsidRDefault="004110A0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8D1AD" wp14:editId="79C70F9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196328" cy="457200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6328" cy="457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172FE" w14:textId="77777777" w:rsidR="004110A0" w:rsidRDefault="004110A0" w:rsidP="004110A0">
      <w:r>
        <w:separator/>
      </w:r>
    </w:p>
  </w:footnote>
  <w:footnote w:type="continuationSeparator" w:id="0">
    <w:p w14:paraId="3F90941F" w14:textId="77777777" w:rsidR="004110A0" w:rsidRDefault="004110A0" w:rsidP="00411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6492A" w14:textId="1A030193" w:rsidR="004110A0" w:rsidRDefault="004110A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601E07" wp14:editId="3123A127">
          <wp:simplePos x="0" y="0"/>
          <wp:positionH relativeFrom="column">
            <wp:align>right</wp:align>
          </wp:positionH>
          <wp:positionV relativeFrom="page">
            <wp:posOffset>365760</wp:posOffset>
          </wp:positionV>
          <wp:extent cx="1435608" cy="274320"/>
          <wp:effectExtent l="0" t="0" r="0" b="0"/>
          <wp:wrapNone/>
          <wp:docPr id="1" name="Picture 1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608" cy="274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8B"/>
    <w:rsid w:val="00137FDF"/>
    <w:rsid w:val="004110A0"/>
    <w:rsid w:val="006536AA"/>
    <w:rsid w:val="00722A1A"/>
    <w:rsid w:val="00912FBE"/>
    <w:rsid w:val="00A33D99"/>
    <w:rsid w:val="00DF688B"/>
    <w:rsid w:val="00E06B50"/>
    <w:rsid w:val="00EF3C16"/>
    <w:rsid w:val="00F24800"/>
    <w:rsid w:val="00F7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A1289"/>
  <w15:chartTrackingRefBased/>
  <w15:docId w15:val="{A19E831F-4901-4E53-B953-9B81E9D8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2A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110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0A0"/>
  </w:style>
  <w:style w:type="paragraph" w:styleId="Footer">
    <w:name w:val="footer"/>
    <w:basedOn w:val="Normal"/>
    <w:link w:val="FooterChar"/>
    <w:uiPriority w:val="99"/>
    <w:unhideWhenUsed/>
    <w:rsid w:val="004110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FreeWave Technology, Inc.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Baird</dc:creator>
  <cp:keywords/>
  <dc:description/>
  <cp:lastModifiedBy>Will Baird</cp:lastModifiedBy>
  <cp:revision>4</cp:revision>
  <dcterms:created xsi:type="dcterms:W3CDTF">2023-07-07T14:33:00Z</dcterms:created>
  <dcterms:modified xsi:type="dcterms:W3CDTF">2023-07-07T14:44:00Z</dcterms:modified>
</cp:coreProperties>
</file>